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9C9C7" w14:textId="41B46C9A" w:rsidR="004C20C7" w:rsidRPr="00896009" w:rsidRDefault="004C20C7" w:rsidP="0096254B">
      <w:pPr>
        <w:jc w:val="right"/>
        <w:rPr>
          <w:b/>
          <w:bCs/>
          <w:sz w:val="24"/>
          <w:szCs w:val="24"/>
        </w:rPr>
      </w:pPr>
      <w:r w:rsidRPr="00896009">
        <w:rPr>
          <w:b/>
          <w:bCs/>
          <w:sz w:val="24"/>
          <w:szCs w:val="24"/>
        </w:rPr>
        <w:t xml:space="preserve">Załącznik nr 1 </w:t>
      </w:r>
    </w:p>
    <w:p w14:paraId="4A0E86DF" w14:textId="77777777" w:rsidR="004C20C7" w:rsidRPr="00896009" w:rsidRDefault="004C20C7" w:rsidP="00AC55D8">
      <w:pPr>
        <w:rPr>
          <w:b/>
          <w:bCs/>
          <w:sz w:val="24"/>
          <w:szCs w:val="24"/>
        </w:rPr>
      </w:pPr>
      <w:r w:rsidRPr="00896009">
        <w:rPr>
          <w:sz w:val="24"/>
          <w:szCs w:val="24"/>
        </w:rPr>
        <w:t>............................................................................</w:t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  <w:t xml:space="preserve">            </w:t>
      </w:r>
    </w:p>
    <w:p w14:paraId="2A58FFF7" w14:textId="77777777" w:rsidR="004C20C7" w:rsidRPr="00896009" w:rsidRDefault="004C20C7" w:rsidP="00AC55D8">
      <w:pPr>
        <w:jc w:val="both"/>
        <w:rPr>
          <w:sz w:val="16"/>
          <w:szCs w:val="16"/>
        </w:rPr>
      </w:pPr>
      <w:r w:rsidRPr="00896009">
        <w:rPr>
          <w:sz w:val="16"/>
          <w:szCs w:val="16"/>
        </w:rPr>
        <w:t>(imię i nazwisko lub nazwa Wykonawcy)</w:t>
      </w:r>
    </w:p>
    <w:p w14:paraId="3360703C" w14:textId="77777777" w:rsidR="004C20C7" w:rsidRPr="00896009" w:rsidRDefault="004C20C7" w:rsidP="00AC55D8">
      <w:pPr>
        <w:jc w:val="both"/>
        <w:rPr>
          <w:sz w:val="16"/>
          <w:szCs w:val="16"/>
        </w:rPr>
      </w:pPr>
    </w:p>
    <w:p w14:paraId="15BE8EE8" w14:textId="77777777" w:rsidR="004C20C7" w:rsidRPr="00896009" w:rsidRDefault="004C20C7" w:rsidP="00AC55D8">
      <w:pPr>
        <w:rPr>
          <w:sz w:val="24"/>
          <w:szCs w:val="24"/>
        </w:rPr>
      </w:pPr>
      <w:r w:rsidRPr="00896009">
        <w:rPr>
          <w:sz w:val="24"/>
          <w:szCs w:val="24"/>
        </w:rPr>
        <w:t>............................................................................</w:t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  <w:t xml:space="preserve">            </w:t>
      </w:r>
    </w:p>
    <w:p w14:paraId="4A7D1D57" w14:textId="77777777" w:rsidR="004C20C7" w:rsidRPr="00896009" w:rsidRDefault="004C20C7" w:rsidP="00AC55D8">
      <w:pPr>
        <w:jc w:val="both"/>
        <w:rPr>
          <w:sz w:val="16"/>
          <w:szCs w:val="16"/>
        </w:rPr>
      </w:pPr>
      <w:r w:rsidRPr="00896009">
        <w:rPr>
          <w:sz w:val="16"/>
          <w:szCs w:val="16"/>
        </w:rPr>
        <w:t>(adres lub siedziba)</w:t>
      </w:r>
      <w:r w:rsidRPr="00896009">
        <w:rPr>
          <w:sz w:val="16"/>
          <w:szCs w:val="16"/>
        </w:rPr>
        <w:tab/>
      </w:r>
    </w:p>
    <w:p w14:paraId="3CDB8240" w14:textId="77777777" w:rsidR="004C20C7" w:rsidRPr="00896009" w:rsidRDefault="004C20C7" w:rsidP="00AC55D8">
      <w:pPr>
        <w:jc w:val="both"/>
        <w:rPr>
          <w:sz w:val="16"/>
          <w:szCs w:val="16"/>
        </w:rPr>
      </w:pPr>
      <w:r w:rsidRPr="00896009">
        <w:rPr>
          <w:sz w:val="24"/>
          <w:szCs w:val="24"/>
        </w:rPr>
        <w:tab/>
        <w:t xml:space="preserve">            </w:t>
      </w:r>
    </w:p>
    <w:p w14:paraId="4C209D74" w14:textId="77777777" w:rsidR="004C20C7" w:rsidRPr="00896009" w:rsidRDefault="004C20C7" w:rsidP="00AC55D8">
      <w:pPr>
        <w:rPr>
          <w:sz w:val="24"/>
          <w:szCs w:val="24"/>
        </w:rPr>
      </w:pPr>
      <w:r w:rsidRPr="00896009">
        <w:rPr>
          <w:sz w:val="24"/>
          <w:szCs w:val="24"/>
        </w:rPr>
        <w:t>tel.: .....................................................................</w:t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  <w:t xml:space="preserve">       </w:t>
      </w:r>
    </w:p>
    <w:p w14:paraId="1A453A91" w14:textId="77777777" w:rsidR="004C20C7" w:rsidRPr="00896009" w:rsidRDefault="004C20C7" w:rsidP="00AC55D8">
      <w:pPr>
        <w:tabs>
          <w:tab w:val="left" w:pos="4536"/>
        </w:tabs>
        <w:rPr>
          <w:sz w:val="16"/>
          <w:szCs w:val="16"/>
        </w:rPr>
      </w:pPr>
    </w:p>
    <w:p w14:paraId="6CE494D4" w14:textId="3D254F80" w:rsidR="004C20C7" w:rsidRPr="00896009" w:rsidRDefault="004C20C7" w:rsidP="00AC55D8">
      <w:pPr>
        <w:tabs>
          <w:tab w:val="left" w:pos="4536"/>
        </w:tabs>
        <w:rPr>
          <w:sz w:val="24"/>
          <w:szCs w:val="24"/>
        </w:rPr>
      </w:pPr>
      <w:r w:rsidRPr="00896009">
        <w:rPr>
          <w:sz w:val="24"/>
          <w:szCs w:val="24"/>
        </w:rPr>
        <w:t xml:space="preserve">e – mail: </w:t>
      </w:r>
      <w:r w:rsidR="00B87665" w:rsidRPr="00896009">
        <w:rPr>
          <w:sz w:val="24"/>
          <w:szCs w:val="24"/>
        </w:rPr>
        <w:t>…………</w:t>
      </w:r>
      <w:r w:rsidRPr="00896009">
        <w:rPr>
          <w:sz w:val="24"/>
          <w:szCs w:val="24"/>
        </w:rPr>
        <w:t>...................................................</w:t>
      </w:r>
    </w:p>
    <w:p w14:paraId="182E8626" w14:textId="5B026B1C" w:rsidR="004C20C7" w:rsidRPr="00896009" w:rsidRDefault="004C20C7" w:rsidP="00C275F0">
      <w:pPr>
        <w:tabs>
          <w:tab w:val="left" w:pos="4536"/>
        </w:tabs>
        <w:rPr>
          <w:b/>
          <w:bCs/>
          <w:sz w:val="24"/>
          <w:szCs w:val="24"/>
        </w:rPr>
      </w:pP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</w:r>
      <w:r w:rsidRPr="00896009">
        <w:rPr>
          <w:sz w:val="24"/>
          <w:szCs w:val="24"/>
        </w:rPr>
        <w:tab/>
        <w:t xml:space="preserve">             </w:t>
      </w:r>
      <w:r w:rsidR="005772F2" w:rsidRPr="00896009">
        <w:rPr>
          <w:sz w:val="24"/>
          <w:szCs w:val="24"/>
        </w:rPr>
        <w:t xml:space="preserve">   </w:t>
      </w:r>
      <w:r w:rsidRPr="00896009">
        <w:rPr>
          <w:b/>
          <w:bCs/>
          <w:sz w:val="24"/>
          <w:szCs w:val="24"/>
        </w:rPr>
        <w:t>Zamawiający:</w:t>
      </w:r>
    </w:p>
    <w:p w14:paraId="4BDD2078" w14:textId="77777777" w:rsidR="004C20C7" w:rsidRPr="00896009" w:rsidRDefault="004C20C7" w:rsidP="000B4683">
      <w:pPr>
        <w:pStyle w:val="WW-Tekstpodstawowy3"/>
        <w:spacing w:line="276" w:lineRule="auto"/>
        <w:jc w:val="right"/>
        <w:rPr>
          <w:sz w:val="24"/>
          <w:szCs w:val="24"/>
        </w:rPr>
      </w:pPr>
      <w:r w:rsidRPr="00896009">
        <w:rPr>
          <w:sz w:val="24"/>
          <w:szCs w:val="24"/>
        </w:rPr>
        <w:t xml:space="preserve">Powiatowe Centrum </w:t>
      </w:r>
    </w:p>
    <w:p w14:paraId="7D336C10" w14:textId="2A727267" w:rsidR="004C20C7" w:rsidRPr="00896009" w:rsidRDefault="004C20C7" w:rsidP="000B4683">
      <w:pPr>
        <w:pStyle w:val="WW-Tekstpodstawowy3"/>
        <w:spacing w:line="276" w:lineRule="auto"/>
        <w:jc w:val="right"/>
        <w:rPr>
          <w:sz w:val="24"/>
          <w:szCs w:val="24"/>
        </w:rPr>
      </w:pPr>
      <w:r w:rsidRPr="00896009">
        <w:rPr>
          <w:sz w:val="24"/>
          <w:szCs w:val="24"/>
        </w:rPr>
        <w:t xml:space="preserve">Pomocy Rodzinie w </w:t>
      </w:r>
      <w:r w:rsidR="00665299" w:rsidRPr="00896009">
        <w:rPr>
          <w:sz w:val="24"/>
          <w:szCs w:val="24"/>
        </w:rPr>
        <w:t>Lipsku</w:t>
      </w:r>
    </w:p>
    <w:p w14:paraId="38C5A52A" w14:textId="4FD46122" w:rsidR="004C20C7" w:rsidRPr="00896009" w:rsidRDefault="004C20C7" w:rsidP="000B4683">
      <w:pPr>
        <w:shd w:val="clear" w:color="auto" w:fill="FFFFFF"/>
        <w:tabs>
          <w:tab w:val="left" w:leader="underscore" w:pos="9461"/>
        </w:tabs>
        <w:ind w:left="19"/>
        <w:jc w:val="right"/>
        <w:rPr>
          <w:b/>
          <w:sz w:val="24"/>
          <w:szCs w:val="24"/>
        </w:rPr>
      </w:pPr>
      <w:r w:rsidRPr="00896009">
        <w:rPr>
          <w:b/>
          <w:sz w:val="24"/>
          <w:szCs w:val="24"/>
        </w:rPr>
        <w:t xml:space="preserve">ul. </w:t>
      </w:r>
      <w:r w:rsidR="00665299" w:rsidRPr="00896009">
        <w:rPr>
          <w:b/>
          <w:sz w:val="24"/>
          <w:szCs w:val="24"/>
        </w:rPr>
        <w:t>Iłżecka 6</w:t>
      </w:r>
      <w:r w:rsidRPr="00896009">
        <w:rPr>
          <w:b/>
          <w:sz w:val="24"/>
          <w:szCs w:val="24"/>
        </w:rPr>
        <w:t xml:space="preserve">, </w:t>
      </w:r>
      <w:r w:rsidR="001C3EBC" w:rsidRPr="00896009">
        <w:rPr>
          <w:b/>
          <w:sz w:val="24"/>
          <w:szCs w:val="24"/>
        </w:rPr>
        <w:t>2</w:t>
      </w:r>
      <w:r w:rsidR="00665299" w:rsidRPr="00896009">
        <w:rPr>
          <w:b/>
          <w:sz w:val="24"/>
          <w:szCs w:val="24"/>
        </w:rPr>
        <w:t>7</w:t>
      </w:r>
      <w:r w:rsidRPr="00896009">
        <w:rPr>
          <w:b/>
          <w:sz w:val="24"/>
          <w:szCs w:val="24"/>
        </w:rPr>
        <w:t>-</w:t>
      </w:r>
      <w:r w:rsidR="00665299" w:rsidRPr="00896009">
        <w:rPr>
          <w:b/>
          <w:sz w:val="24"/>
          <w:szCs w:val="24"/>
        </w:rPr>
        <w:t>3</w:t>
      </w:r>
      <w:r w:rsidRPr="00896009">
        <w:rPr>
          <w:b/>
          <w:sz w:val="24"/>
          <w:szCs w:val="24"/>
        </w:rPr>
        <w:t xml:space="preserve">00 </w:t>
      </w:r>
      <w:r w:rsidR="00665299" w:rsidRPr="00896009">
        <w:rPr>
          <w:b/>
          <w:sz w:val="24"/>
          <w:szCs w:val="24"/>
        </w:rPr>
        <w:t>Lipsko</w:t>
      </w:r>
    </w:p>
    <w:p w14:paraId="115DFFC5" w14:textId="77777777" w:rsidR="004C20C7" w:rsidRPr="00896009" w:rsidRDefault="004C20C7" w:rsidP="000B4683">
      <w:pPr>
        <w:rPr>
          <w:sz w:val="24"/>
          <w:szCs w:val="24"/>
        </w:rPr>
      </w:pPr>
    </w:p>
    <w:p w14:paraId="5E29F54B" w14:textId="77777777" w:rsidR="004C20C7" w:rsidRPr="00896009" w:rsidRDefault="004C20C7" w:rsidP="000B4683">
      <w:pPr>
        <w:pStyle w:val="Nagwek3"/>
        <w:spacing w:line="276" w:lineRule="auto"/>
        <w:ind w:left="0"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0AB41817" w14:textId="76B922EE" w:rsidR="004C20C7" w:rsidRPr="00896009" w:rsidRDefault="004C20C7" w:rsidP="000B4683">
      <w:pPr>
        <w:pStyle w:val="Nagwek3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6009">
        <w:rPr>
          <w:rFonts w:ascii="Times New Roman" w:hAnsi="Times New Roman" w:cs="Times New Roman"/>
          <w:sz w:val="24"/>
          <w:szCs w:val="24"/>
        </w:rPr>
        <w:t xml:space="preserve">FORMULARZ OFERTOWY </w:t>
      </w:r>
      <w:r w:rsidR="0081578A" w:rsidRPr="00896009">
        <w:rPr>
          <w:rFonts w:ascii="Times New Roman" w:hAnsi="Times New Roman" w:cs="Times New Roman"/>
          <w:sz w:val="24"/>
          <w:szCs w:val="24"/>
        </w:rPr>
        <w:t>DLA KANDYDATÓW</w:t>
      </w:r>
      <w:r w:rsidR="0081578A" w:rsidRPr="00896009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665299" w:rsidRPr="00896009">
        <w:rPr>
          <w:rFonts w:ascii="Times New Roman" w:hAnsi="Times New Roman" w:cs="Times New Roman"/>
          <w:sz w:val="24"/>
          <w:szCs w:val="24"/>
        </w:rPr>
        <w:t>p</w:t>
      </w:r>
      <w:r w:rsidR="007967FF" w:rsidRPr="00896009">
        <w:rPr>
          <w:rFonts w:ascii="Times New Roman" w:hAnsi="Times New Roman" w:cs="Times New Roman"/>
          <w:sz w:val="24"/>
          <w:szCs w:val="24"/>
        </w:rPr>
        <w:t>rzep</w:t>
      </w:r>
      <w:r w:rsidR="00665299" w:rsidRPr="00896009">
        <w:rPr>
          <w:rFonts w:ascii="Times New Roman" w:hAnsi="Times New Roman" w:cs="Times New Roman"/>
          <w:sz w:val="24"/>
          <w:szCs w:val="24"/>
        </w:rPr>
        <w:t>rowadzenia programu korekcyjno-</w:t>
      </w:r>
      <w:r w:rsidR="0081578A" w:rsidRPr="00896009">
        <w:rPr>
          <w:rFonts w:ascii="Times New Roman" w:hAnsi="Times New Roman" w:cs="Times New Roman"/>
          <w:sz w:val="24"/>
          <w:szCs w:val="24"/>
        </w:rPr>
        <w:t xml:space="preserve">edukacyjnego </w:t>
      </w:r>
      <w:r w:rsidR="007967FF" w:rsidRPr="00896009">
        <w:rPr>
          <w:rFonts w:ascii="Times New Roman" w:hAnsi="Times New Roman" w:cs="Times New Roman"/>
          <w:sz w:val="24"/>
          <w:szCs w:val="24"/>
        </w:rPr>
        <w:br/>
      </w:r>
      <w:r w:rsidR="0081578A" w:rsidRPr="00896009">
        <w:rPr>
          <w:rFonts w:ascii="Times New Roman" w:hAnsi="Times New Roman" w:cs="Times New Roman"/>
          <w:sz w:val="24"/>
          <w:szCs w:val="24"/>
        </w:rPr>
        <w:t xml:space="preserve">dla osób stosujących przemoc domową </w:t>
      </w:r>
    </w:p>
    <w:p w14:paraId="1669428C" w14:textId="77777777" w:rsidR="004C20C7" w:rsidRPr="00896009" w:rsidRDefault="004C20C7" w:rsidP="00DC13B4">
      <w:pPr>
        <w:shd w:val="clear" w:color="auto" w:fill="FFFFFF"/>
        <w:rPr>
          <w:color w:val="000000"/>
          <w:spacing w:val="1"/>
          <w:sz w:val="24"/>
          <w:szCs w:val="24"/>
        </w:rPr>
      </w:pPr>
    </w:p>
    <w:p w14:paraId="03D62DEB" w14:textId="1279319A" w:rsidR="004C20C7" w:rsidRPr="00896009" w:rsidRDefault="004C20C7" w:rsidP="00F91CA3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896009">
        <w:rPr>
          <w:rFonts w:ascii="Times New Roman" w:hAnsi="Times New Roman" w:cs="Times New Roman"/>
          <w:sz w:val="24"/>
          <w:szCs w:val="24"/>
        </w:rPr>
        <w:t xml:space="preserve">Ja/My, niżej podpisany/i, </w:t>
      </w:r>
    </w:p>
    <w:p w14:paraId="4AAC31B7" w14:textId="77777777" w:rsidR="004C20C7" w:rsidRPr="00896009" w:rsidRDefault="004C20C7" w:rsidP="00F91CA3">
      <w:pPr>
        <w:pStyle w:val="Tekstpodstawowy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6009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</w:t>
      </w:r>
    </w:p>
    <w:p w14:paraId="4AFC0CCD" w14:textId="77777777" w:rsidR="004C20C7" w:rsidRPr="00896009" w:rsidRDefault="004C20C7" w:rsidP="00F91CA3">
      <w:pPr>
        <w:pStyle w:val="Tekstpodstawowy"/>
        <w:rPr>
          <w:rFonts w:ascii="Times New Roman" w:hAnsi="Times New Roman" w:cs="Times New Roman"/>
          <w:sz w:val="16"/>
          <w:szCs w:val="16"/>
        </w:rPr>
      </w:pPr>
    </w:p>
    <w:p w14:paraId="5A4345C5" w14:textId="4E709C5D" w:rsidR="004C20C7" w:rsidRPr="00896009" w:rsidRDefault="004C20C7" w:rsidP="00DC13B4">
      <w:pPr>
        <w:pStyle w:val="Tekstpodstawowy"/>
        <w:rPr>
          <w:rFonts w:ascii="Times New Roman" w:hAnsi="Times New Roman" w:cs="Times New Roman"/>
          <w:b w:val="0"/>
          <w:sz w:val="24"/>
          <w:szCs w:val="24"/>
        </w:rPr>
      </w:pPr>
      <w:r w:rsidRPr="00896009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</w:t>
      </w:r>
    </w:p>
    <w:p w14:paraId="61D86A8F" w14:textId="77777777" w:rsidR="004C20C7" w:rsidRPr="00896009" w:rsidRDefault="004C20C7" w:rsidP="000B4683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6009">
        <w:rPr>
          <w:rFonts w:ascii="Times New Roman" w:hAnsi="Times New Roman" w:cs="Times New Roman"/>
          <w:sz w:val="24"/>
          <w:szCs w:val="24"/>
        </w:rPr>
        <w:t xml:space="preserve">działając w imieniu i na rzecz: </w:t>
      </w:r>
    </w:p>
    <w:p w14:paraId="467CE18A" w14:textId="77777777" w:rsidR="004C20C7" w:rsidRPr="00896009" w:rsidRDefault="004C20C7" w:rsidP="000B4683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6009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</w:t>
      </w:r>
    </w:p>
    <w:p w14:paraId="3FE5530F" w14:textId="77777777" w:rsidR="004C20C7" w:rsidRPr="00896009" w:rsidRDefault="004C20C7" w:rsidP="000B4683">
      <w:pPr>
        <w:pStyle w:val="Tekstpodstawowy"/>
        <w:tabs>
          <w:tab w:val="left" w:pos="2062"/>
        </w:tabs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13404CD3" w14:textId="7056C4A2" w:rsidR="004C20C7" w:rsidRPr="00896009" w:rsidRDefault="004C20C7" w:rsidP="00DC13B4">
      <w:pPr>
        <w:pStyle w:val="Tekstpodstawowy"/>
        <w:tabs>
          <w:tab w:val="left" w:pos="2062"/>
        </w:tabs>
        <w:spacing w:line="276" w:lineRule="auto"/>
        <w:jc w:val="both"/>
        <w:rPr>
          <w:rFonts w:ascii="Times New Roman" w:hAnsi="Times New Roman" w:cs="Times New Roman"/>
          <w:b w:val="0"/>
          <w:spacing w:val="-3"/>
          <w:sz w:val="24"/>
          <w:szCs w:val="24"/>
        </w:rPr>
      </w:pPr>
      <w:r w:rsidRPr="00896009">
        <w:rPr>
          <w:rFonts w:ascii="Times New Roman" w:hAnsi="Times New Roman" w:cs="Times New Roman"/>
          <w:b w:val="0"/>
          <w:sz w:val="24"/>
          <w:szCs w:val="24"/>
        </w:rPr>
        <w:t xml:space="preserve">Składam/y ofertę na usługę; przeprowadzenie </w:t>
      </w:r>
      <w:r w:rsidR="00665299" w:rsidRPr="00896009">
        <w:rPr>
          <w:rFonts w:ascii="Times New Roman" w:hAnsi="Times New Roman" w:cs="Times New Roman"/>
          <w:b w:val="0"/>
          <w:spacing w:val="-3"/>
          <w:sz w:val="24"/>
          <w:szCs w:val="24"/>
        </w:rPr>
        <w:t>programu korekcyjno-</w:t>
      </w:r>
      <w:r w:rsidRPr="00896009">
        <w:rPr>
          <w:rFonts w:ascii="Times New Roman" w:hAnsi="Times New Roman" w:cs="Times New Roman"/>
          <w:b w:val="0"/>
          <w:spacing w:val="-3"/>
          <w:sz w:val="24"/>
          <w:szCs w:val="24"/>
        </w:rPr>
        <w:t>edukacyjnego dla osób stosujących przemoc domową.</w:t>
      </w:r>
    </w:p>
    <w:p w14:paraId="24D00296" w14:textId="40EEA894" w:rsidR="004C20C7" w:rsidRPr="00896009" w:rsidRDefault="004C20C7" w:rsidP="00787B53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ind w:left="357" w:right="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Oferuję/my wykonanie zamówienia za ……………..zł/ </w:t>
      </w:r>
      <w:r w:rsidR="00526DE7"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 </w:t>
      </w: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godz.  zegarową</w:t>
      </w:r>
    </w:p>
    <w:p w14:paraId="5AFFF65A" w14:textId="77777777" w:rsidR="004C20C7" w:rsidRPr="00896009" w:rsidRDefault="004C20C7" w:rsidP="00F91CA3">
      <w:pPr>
        <w:pStyle w:val="Tekstpodstawowy"/>
        <w:spacing w:line="360" w:lineRule="auto"/>
        <w:ind w:right="22" w:firstLine="35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/słownie brutto/ _____________________________________________________________</w:t>
      </w:r>
    </w:p>
    <w:p w14:paraId="55DB3199" w14:textId="4BC26506" w:rsidR="004C20C7" w:rsidRPr="00896009" w:rsidRDefault="004C20C7" w:rsidP="00DC13B4">
      <w:pPr>
        <w:pStyle w:val="Tekstpodstawowy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896009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</w:t>
      </w:r>
    </w:p>
    <w:p w14:paraId="1536FF04" w14:textId="1AA9C1DA" w:rsidR="004C20C7" w:rsidRPr="00896009" w:rsidRDefault="004C20C7" w:rsidP="00DC13B4">
      <w:pPr>
        <w:pStyle w:val="Tekstpodstawowy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Zobowiązuję/my się świadczyć usługę w terminie od …………….……</w:t>
      </w:r>
      <w:r w:rsidR="000912F0"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…</w:t>
      </w: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………do ………</w:t>
      </w:r>
      <w:r w:rsidR="000912F0"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..</w:t>
      </w: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………</w:t>
      </w:r>
      <w:r w:rsidR="000912F0"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…</w:t>
      </w: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…...</w:t>
      </w:r>
    </w:p>
    <w:p w14:paraId="662715CE" w14:textId="7D7B4D4E" w:rsidR="001D31F3" w:rsidRPr="00896009" w:rsidRDefault="004C20C7" w:rsidP="00DC13B4">
      <w:pPr>
        <w:pStyle w:val="Tekstpodstawowy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Uważam</w:t>
      </w:r>
      <w:r w:rsidR="007967FF"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/y</w:t>
      </w: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się związany</w:t>
      </w:r>
      <w:r w:rsidR="007967FF"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/ni</w:t>
      </w: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niniejszą ofertą przez okres 30 dni od upływu terminu składania ofert.</w:t>
      </w:r>
    </w:p>
    <w:p w14:paraId="66B9C4C9" w14:textId="04336AE2" w:rsidR="001D31F3" w:rsidRPr="00896009" w:rsidRDefault="001D31F3" w:rsidP="00DC13B4">
      <w:pPr>
        <w:pStyle w:val="Tekstpodstawowy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Zapoznałem się z treścią zapytania ofertowego oraz opisem przedmiotu zamówienia i nie wnoszę do niego zastrzeżeń oraz przyjmuję warunki w nim zawarte.</w:t>
      </w:r>
    </w:p>
    <w:p w14:paraId="18FC8C38" w14:textId="459A14C8" w:rsidR="001D31F3" w:rsidRPr="00896009" w:rsidRDefault="001D31F3" w:rsidP="00DC13B4">
      <w:pPr>
        <w:pStyle w:val="Tekstpodstawowy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Oferuję realizację usługi będącej przedmiotem zamówienia zgodnie z wymogami opisanymi w zapytaniu ofertowym.</w:t>
      </w:r>
    </w:p>
    <w:p w14:paraId="6EB24D1E" w14:textId="622DCF5E" w:rsidR="004C20C7" w:rsidRPr="00896009" w:rsidRDefault="001D31F3" w:rsidP="00DC13B4">
      <w:pPr>
        <w:pStyle w:val="Tekstpodstawowy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96009">
        <w:rPr>
          <w:rFonts w:ascii="Times New Roman" w:hAnsi="Times New Roman" w:cs="Times New Roman"/>
          <w:b w:val="0"/>
          <w:bCs w:val="0"/>
          <w:sz w:val="24"/>
          <w:szCs w:val="24"/>
        </w:rPr>
        <w:t>Posiadam niezbędną wiedzę i kwalifikacje do zrealizowania przedmiotu zamówienia.</w:t>
      </w:r>
    </w:p>
    <w:p w14:paraId="079C2087" w14:textId="77777777" w:rsidR="004C20C7" w:rsidRPr="00896009" w:rsidRDefault="004C20C7" w:rsidP="00ED28AD">
      <w:pPr>
        <w:pStyle w:val="Tekstpodstawowy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917661B" w14:textId="77777777" w:rsidR="00896009" w:rsidRPr="00896009" w:rsidRDefault="00896009" w:rsidP="00ED28AD">
      <w:pPr>
        <w:pStyle w:val="Tekstpodstawowy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1B4DC1D" w14:textId="77777777" w:rsidR="00896009" w:rsidRPr="00896009" w:rsidRDefault="00896009" w:rsidP="00ED28AD">
      <w:pPr>
        <w:pStyle w:val="Tekstpodstawowy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26D059D" w14:textId="77777777" w:rsidR="00896009" w:rsidRPr="00896009" w:rsidRDefault="00896009" w:rsidP="00ED28AD">
      <w:pPr>
        <w:pStyle w:val="Tekstpodstawowy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987DD0" w14:textId="77777777" w:rsidR="004C20C7" w:rsidRPr="00896009" w:rsidRDefault="004C20C7" w:rsidP="000B4683">
      <w:pPr>
        <w:pStyle w:val="Tekstpodstawowy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741F52D3" w14:textId="77777777" w:rsidR="004C20C7" w:rsidRPr="00896009" w:rsidRDefault="004C20C7" w:rsidP="000B4683">
      <w:pPr>
        <w:ind w:left="5400" w:hanging="5040"/>
        <w:rPr>
          <w:color w:val="000000"/>
          <w:sz w:val="24"/>
          <w:szCs w:val="24"/>
        </w:rPr>
      </w:pPr>
      <w:r w:rsidRPr="00896009">
        <w:rPr>
          <w:color w:val="000000"/>
          <w:sz w:val="24"/>
          <w:szCs w:val="24"/>
        </w:rPr>
        <w:t xml:space="preserve">       ...................................................                                .......................................................</w:t>
      </w:r>
    </w:p>
    <w:p w14:paraId="70B966AE" w14:textId="77777777" w:rsidR="004C20C7" w:rsidRPr="00896009" w:rsidRDefault="004C20C7" w:rsidP="00AC0295">
      <w:pPr>
        <w:ind w:left="372" w:firstLine="708"/>
      </w:pPr>
      <w:r w:rsidRPr="00896009">
        <w:rPr>
          <w:color w:val="000000"/>
          <w:sz w:val="24"/>
          <w:szCs w:val="24"/>
        </w:rPr>
        <w:t xml:space="preserve">        </w:t>
      </w:r>
      <w:r w:rsidRPr="00896009">
        <w:rPr>
          <w:color w:val="000000"/>
        </w:rPr>
        <w:t xml:space="preserve">miejscowość i data                          </w:t>
      </w:r>
      <w:r w:rsidRPr="00896009">
        <w:rPr>
          <w:color w:val="000000"/>
        </w:rPr>
        <w:tab/>
        <w:t xml:space="preserve">      </w:t>
      </w:r>
      <w:r w:rsidRPr="00896009">
        <w:rPr>
          <w:color w:val="000000"/>
        </w:rPr>
        <w:tab/>
        <w:t xml:space="preserve">   </w:t>
      </w:r>
      <w:r w:rsidRPr="00896009">
        <w:rPr>
          <w:color w:val="000000"/>
        </w:rPr>
        <w:tab/>
        <w:t xml:space="preserve">    </w:t>
      </w:r>
      <w:r w:rsidRPr="00896009">
        <w:t xml:space="preserve">(Podpis Wykonawcy)       </w:t>
      </w:r>
    </w:p>
    <w:p w14:paraId="30002503" w14:textId="77777777" w:rsidR="005F586E" w:rsidRPr="00896009" w:rsidRDefault="005F586E" w:rsidP="00AC0295">
      <w:pPr>
        <w:ind w:left="372" w:firstLine="708"/>
      </w:pPr>
    </w:p>
    <w:p w14:paraId="479196A5" w14:textId="77777777" w:rsidR="00896009" w:rsidRDefault="00896009" w:rsidP="005F586E">
      <w:pPr>
        <w:rPr>
          <w:b/>
          <w:bCs/>
          <w:sz w:val="24"/>
          <w:szCs w:val="24"/>
        </w:rPr>
      </w:pPr>
    </w:p>
    <w:p w14:paraId="374D1AB3" w14:textId="77777777" w:rsidR="00896009" w:rsidRDefault="00896009" w:rsidP="005F586E">
      <w:pPr>
        <w:rPr>
          <w:b/>
          <w:bCs/>
          <w:sz w:val="24"/>
          <w:szCs w:val="24"/>
        </w:rPr>
      </w:pPr>
    </w:p>
    <w:p w14:paraId="1098BB3C" w14:textId="7789991C" w:rsidR="005F586E" w:rsidRPr="00896009" w:rsidRDefault="005F586E" w:rsidP="005F586E">
      <w:r w:rsidRPr="00896009">
        <w:rPr>
          <w:b/>
          <w:bCs/>
          <w:sz w:val="24"/>
          <w:szCs w:val="24"/>
        </w:rPr>
        <w:lastRenderedPageBreak/>
        <w:t>Potwierdzenie posiadanej wiedzy i kwalifikacji do zrealizowania przedmiotu zamówienia</w:t>
      </w:r>
    </w:p>
    <w:p w14:paraId="07ADEF5B" w14:textId="77777777" w:rsidR="0081578A" w:rsidRPr="00896009" w:rsidRDefault="0081578A" w:rsidP="0081578A">
      <w:pPr>
        <w:rPr>
          <w:b/>
          <w:bCs/>
          <w:sz w:val="12"/>
          <w:szCs w:val="12"/>
        </w:rPr>
      </w:pPr>
    </w:p>
    <w:p w14:paraId="36C4396C" w14:textId="148329D7" w:rsidR="0081578A" w:rsidRPr="00896009" w:rsidRDefault="0081578A" w:rsidP="00787B53">
      <w:pPr>
        <w:pStyle w:val="Akapitzlist"/>
        <w:numPr>
          <w:ilvl w:val="0"/>
          <w:numId w:val="2"/>
        </w:numPr>
        <w:suppressAutoHyphens/>
        <w:spacing w:after="160" w:line="252" w:lineRule="auto"/>
        <w:ind w:left="284"/>
        <w:rPr>
          <w:rFonts w:ascii="Times New Roman" w:hAnsi="Times New Roman" w:cs="Times New Roman"/>
          <w:b/>
          <w:bCs/>
        </w:rPr>
      </w:pPr>
      <w:r w:rsidRPr="00896009">
        <w:rPr>
          <w:rFonts w:ascii="Times New Roman" w:hAnsi="Times New Roman" w:cs="Times New Roman"/>
        </w:rPr>
        <w:t>Wykształcenie: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0"/>
        <w:gridCol w:w="3828"/>
        <w:gridCol w:w="2409"/>
      </w:tblGrid>
      <w:tr w:rsidR="0081578A" w:rsidRPr="00896009" w14:paraId="0E02B0C7" w14:textId="77777777" w:rsidTr="003A13A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A307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Uczelnia i kierunek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FF43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Uzyskany stopień/ dyplom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7E44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Data ukończenia</w:t>
            </w:r>
          </w:p>
        </w:tc>
      </w:tr>
      <w:tr w:rsidR="0081578A" w:rsidRPr="00896009" w14:paraId="0738495C" w14:textId="77777777" w:rsidTr="003A13A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46D01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1416875F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1058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C8BA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0A3B5A3F" w14:textId="77777777" w:rsidTr="003A13A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31455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150FC66A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B9991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06FA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35B28AE8" w14:textId="77777777" w:rsidTr="003A13A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9E8F" w14:textId="77777777" w:rsidR="0081578A" w:rsidRPr="00896009" w:rsidRDefault="0081578A" w:rsidP="0081578A">
            <w:pPr>
              <w:snapToGrid w:val="0"/>
              <w:jc w:val="center"/>
              <w:rPr>
                <w:b/>
                <w:bCs/>
              </w:rPr>
            </w:pPr>
          </w:p>
          <w:p w14:paraId="72B74D26" w14:textId="77777777" w:rsidR="0081578A" w:rsidRPr="00896009" w:rsidRDefault="0081578A" w:rsidP="0081578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8D2F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30F3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152F4EEF" w14:textId="77777777" w:rsidTr="003A13A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E9EC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3E77BDB4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7A5C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D856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</w:tbl>
    <w:p w14:paraId="52F3EBAF" w14:textId="77777777" w:rsidR="0081578A" w:rsidRPr="00896009" w:rsidRDefault="0081578A" w:rsidP="0081578A">
      <w:pPr>
        <w:rPr>
          <w:b/>
          <w:bCs/>
          <w:sz w:val="12"/>
          <w:szCs w:val="12"/>
        </w:rPr>
      </w:pPr>
    </w:p>
    <w:p w14:paraId="58AD49B7" w14:textId="77777777" w:rsidR="00FF35EE" w:rsidRPr="00896009" w:rsidRDefault="00FF35EE" w:rsidP="0081578A">
      <w:pPr>
        <w:rPr>
          <w:b/>
          <w:bCs/>
          <w:sz w:val="12"/>
          <w:szCs w:val="12"/>
        </w:rPr>
      </w:pPr>
    </w:p>
    <w:p w14:paraId="72A56FA3" w14:textId="77777777" w:rsidR="0081578A" w:rsidRPr="00896009" w:rsidRDefault="0081578A" w:rsidP="00787B53">
      <w:pPr>
        <w:pStyle w:val="Akapitzlist"/>
        <w:numPr>
          <w:ilvl w:val="0"/>
          <w:numId w:val="2"/>
        </w:numPr>
        <w:suppressAutoHyphens/>
        <w:spacing w:before="57" w:after="103" w:line="252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896009">
        <w:rPr>
          <w:rFonts w:ascii="Times New Roman" w:hAnsi="Times New Roman" w:cs="Times New Roman"/>
        </w:rPr>
        <w:t>Ukończone szkolenia w zakresie przeciwdziałania przemocy domowej, w tym dotyczące pracy z osobami stosującymi przemoc: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3686"/>
        <w:gridCol w:w="1724"/>
      </w:tblGrid>
      <w:tr w:rsidR="0081578A" w:rsidRPr="00896009" w14:paraId="3B1D5DCD" w14:textId="77777777" w:rsidTr="003A13A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C2F7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C5638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Organizator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900B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Tematyka szkolenia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A67A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Wymiar godzin</w:t>
            </w:r>
          </w:p>
        </w:tc>
      </w:tr>
      <w:tr w:rsidR="0081578A" w:rsidRPr="00896009" w14:paraId="718BD04C" w14:textId="77777777" w:rsidTr="003A13A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6640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8ADA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3322B2B9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41D7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BEC2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20A7BC09" w14:textId="77777777" w:rsidTr="003A13A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D9D0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D11D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0EA50321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C84D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1E79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51CF8752" w14:textId="77777777" w:rsidTr="003A13A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561F6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BF927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4EC21E64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B846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E1605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2EEDB5FB" w14:textId="77777777" w:rsidTr="003A13A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35E6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7B9D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2E3225AE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5069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5C1EF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32C2D399" w14:textId="77777777" w:rsidTr="003A13A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34F3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3527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03930226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0B46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615B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3492AAE8" w14:textId="77777777" w:rsidTr="003A13A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C7204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F0B2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3D94D693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8D30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1E5E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65BBEF6F" w14:textId="77777777" w:rsidTr="003A13A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46F1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58262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6757ED19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CFE5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748AD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60A8292E" w14:textId="77777777" w:rsidTr="003A13AA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6650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B07F8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415D8724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45F2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34E6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26576E3B" w14:textId="77777777" w:rsidTr="003A13AA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AA72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9E00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47D51D86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6803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0CC3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616CF442" w14:textId="77777777" w:rsidTr="003A13AA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C9BAA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6E25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A73C9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7038B78A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1AF3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78A4B2D1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1AC12D24" w14:textId="77777777" w:rsidTr="003A13AA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37D64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E3101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ADEBC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FB74C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3327D91E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</w:tbl>
    <w:p w14:paraId="795E7707" w14:textId="77777777" w:rsidR="00FF35EE" w:rsidRPr="00896009" w:rsidRDefault="00FF35EE" w:rsidP="00FF35EE">
      <w:pPr>
        <w:pStyle w:val="Akapitzlist"/>
        <w:suppressAutoHyphens/>
        <w:spacing w:after="160" w:line="252" w:lineRule="auto"/>
        <w:ind w:left="284"/>
        <w:jc w:val="both"/>
        <w:rPr>
          <w:rFonts w:ascii="Times New Roman" w:hAnsi="Times New Roman" w:cs="Times New Roman"/>
          <w:b/>
          <w:bCs/>
        </w:rPr>
      </w:pPr>
    </w:p>
    <w:p w14:paraId="7FED7E5D" w14:textId="6128E823" w:rsidR="0081578A" w:rsidRPr="00896009" w:rsidRDefault="0081578A" w:rsidP="00787B53">
      <w:pPr>
        <w:pStyle w:val="Akapitzlist"/>
        <w:numPr>
          <w:ilvl w:val="0"/>
          <w:numId w:val="2"/>
        </w:numPr>
        <w:suppressAutoHyphens/>
        <w:spacing w:after="160" w:line="252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896009">
        <w:rPr>
          <w:rFonts w:ascii="Times New Roman" w:hAnsi="Times New Roman" w:cs="Times New Roman"/>
        </w:rPr>
        <w:t>Staż pracy w instytucjach realizujących zadania na rzecz przeciwdziałania przemocy</w:t>
      </w:r>
      <w:r w:rsidRPr="00896009">
        <w:rPr>
          <w:rFonts w:ascii="Times New Roman" w:hAnsi="Times New Roman" w:cs="Times New Roman"/>
        </w:rPr>
        <w:br/>
        <w:t>domowej: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3009"/>
        <w:gridCol w:w="1842"/>
        <w:gridCol w:w="1843"/>
        <w:gridCol w:w="1843"/>
      </w:tblGrid>
      <w:tr w:rsidR="0081578A" w:rsidRPr="00896009" w14:paraId="0F5414D1" w14:textId="77777777" w:rsidTr="003A13A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5B024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Lp.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46BF" w14:textId="77777777" w:rsidR="0081578A" w:rsidRPr="00896009" w:rsidRDefault="0081578A" w:rsidP="003A13AA">
            <w:pPr>
              <w:jc w:val="center"/>
              <w:rPr>
                <w:b/>
                <w:bCs/>
              </w:rPr>
            </w:pPr>
            <w:r w:rsidRPr="00896009">
              <w:rPr>
                <w:b/>
                <w:bCs/>
              </w:rPr>
              <w:t>Okres zatrudnienia od- do</w:t>
            </w:r>
          </w:p>
          <w:p w14:paraId="4A8DD5EB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(dzień, miesiąc, rok)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6B9E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Instytucja/firma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5EAB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Adres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B0E4" w14:textId="77777777" w:rsidR="0081578A" w:rsidRPr="00896009" w:rsidRDefault="0081578A" w:rsidP="003A13AA">
            <w:pPr>
              <w:jc w:val="center"/>
            </w:pPr>
            <w:r w:rsidRPr="00896009">
              <w:rPr>
                <w:b/>
                <w:bCs/>
              </w:rPr>
              <w:t>Stanowisko</w:t>
            </w:r>
          </w:p>
        </w:tc>
      </w:tr>
      <w:tr w:rsidR="0081578A" w:rsidRPr="00896009" w14:paraId="061BAC52" w14:textId="77777777" w:rsidTr="003A13A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3E50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6593C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6DCA01ED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C499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2A2D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DF49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0A9686DE" w14:textId="77777777" w:rsidTr="003A13A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6D20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D4C54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1185F4FB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3F914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6170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D21D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3382FC68" w14:textId="77777777" w:rsidTr="003A13A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AE71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FCF1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6D2485DC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040BC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30DC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231D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033F84C1" w14:textId="77777777" w:rsidTr="003A13A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F8B3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B97A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3DE65DFA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25CC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6E51F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79DA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  <w:tr w:rsidR="0081578A" w:rsidRPr="00896009" w14:paraId="011B55D1" w14:textId="77777777" w:rsidTr="003A13A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8A99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12D5E90D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5D8F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F584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9620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4D46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</w:tc>
      </w:tr>
    </w:tbl>
    <w:p w14:paraId="4281F2C9" w14:textId="77777777" w:rsidR="0081578A" w:rsidRPr="00896009" w:rsidRDefault="0081578A" w:rsidP="00787B53">
      <w:pPr>
        <w:pStyle w:val="Akapitzlist"/>
        <w:numPr>
          <w:ilvl w:val="0"/>
          <w:numId w:val="2"/>
        </w:numPr>
        <w:suppressAutoHyphens/>
        <w:spacing w:after="160" w:line="252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896009">
        <w:rPr>
          <w:rFonts w:ascii="Times New Roman" w:hAnsi="Times New Roman" w:cs="Times New Roman"/>
        </w:rPr>
        <w:lastRenderedPageBreak/>
        <w:t>Dodatkowe informacje, doświadczenie zawodowe, uprawnienia, umiejętności (w tym liczba osób wobec których kandydat przeprowadził zajęcia korekcyjno-edukacyjne dla osób stosujących przemoc):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12"/>
      </w:tblGrid>
      <w:tr w:rsidR="0081578A" w:rsidRPr="00896009" w14:paraId="20FC659A" w14:textId="77777777" w:rsidTr="003A13A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E03D" w14:textId="77777777" w:rsidR="0081578A" w:rsidRPr="00896009" w:rsidRDefault="0081578A" w:rsidP="003A13AA">
            <w:pPr>
              <w:snapToGrid w:val="0"/>
              <w:rPr>
                <w:b/>
                <w:bCs/>
              </w:rPr>
            </w:pPr>
          </w:p>
          <w:p w14:paraId="0FE64820" w14:textId="77777777" w:rsidR="0081578A" w:rsidRPr="00896009" w:rsidRDefault="0081578A" w:rsidP="003A13AA">
            <w:pPr>
              <w:rPr>
                <w:b/>
                <w:bCs/>
              </w:rPr>
            </w:pPr>
          </w:p>
          <w:p w14:paraId="10699D70" w14:textId="77777777" w:rsidR="0081578A" w:rsidRPr="00896009" w:rsidRDefault="0081578A" w:rsidP="003A13AA">
            <w:pPr>
              <w:rPr>
                <w:b/>
                <w:bCs/>
              </w:rPr>
            </w:pPr>
          </w:p>
          <w:p w14:paraId="3EC992CD" w14:textId="77777777" w:rsidR="0081578A" w:rsidRPr="00896009" w:rsidRDefault="0081578A" w:rsidP="003A13AA">
            <w:pPr>
              <w:rPr>
                <w:b/>
                <w:bCs/>
              </w:rPr>
            </w:pPr>
          </w:p>
          <w:p w14:paraId="56119664" w14:textId="77777777" w:rsidR="0081578A" w:rsidRPr="00896009" w:rsidRDefault="0081578A" w:rsidP="003A13AA">
            <w:pPr>
              <w:rPr>
                <w:b/>
                <w:bCs/>
              </w:rPr>
            </w:pPr>
          </w:p>
          <w:p w14:paraId="79037B1B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4FD6B330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2A421963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3138A864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62EE9D8A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6CE59885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4149A0B0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46BB30E4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006F7EFB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1BA6DC8C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032DC92C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13387DEC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2D639367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40834E7C" w14:textId="77777777" w:rsidR="00FF35EE" w:rsidRPr="00896009" w:rsidRDefault="00FF35EE" w:rsidP="003A13AA">
            <w:pPr>
              <w:rPr>
                <w:b/>
                <w:bCs/>
              </w:rPr>
            </w:pPr>
          </w:p>
          <w:p w14:paraId="7BC364F3" w14:textId="77777777" w:rsidR="0081578A" w:rsidRPr="00896009" w:rsidRDefault="0081578A" w:rsidP="003A13AA">
            <w:pPr>
              <w:rPr>
                <w:b/>
                <w:bCs/>
              </w:rPr>
            </w:pPr>
          </w:p>
          <w:p w14:paraId="1204AA54" w14:textId="77777777" w:rsidR="0081578A" w:rsidRPr="00896009" w:rsidRDefault="0081578A" w:rsidP="003A13AA">
            <w:pPr>
              <w:rPr>
                <w:b/>
                <w:bCs/>
              </w:rPr>
            </w:pPr>
          </w:p>
          <w:p w14:paraId="5807094B" w14:textId="77777777" w:rsidR="0081578A" w:rsidRPr="00896009" w:rsidRDefault="0081578A" w:rsidP="003A13AA">
            <w:pPr>
              <w:rPr>
                <w:b/>
                <w:bCs/>
              </w:rPr>
            </w:pPr>
          </w:p>
        </w:tc>
      </w:tr>
    </w:tbl>
    <w:p w14:paraId="0DD2993E" w14:textId="77777777" w:rsidR="0081578A" w:rsidRPr="00896009" w:rsidRDefault="0081578A" w:rsidP="0081578A">
      <w:pPr>
        <w:rPr>
          <w:b/>
          <w:bCs/>
        </w:rPr>
      </w:pPr>
    </w:p>
    <w:p w14:paraId="634DA042" w14:textId="77777777" w:rsidR="0081578A" w:rsidRPr="00896009" w:rsidRDefault="0081578A" w:rsidP="0081578A">
      <w:pPr>
        <w:ind w:left="2124"/>
      </w:pPr>
      <w:r w:rsidRPr="00896009">
        <w:rPr>
          <w:b/>
          <w:bCs/>
        </w:rPr>
        <w:t>Oświadczam, że dane zawarte w formularzu są zgodne ze stanem faktycznym.</w:t>
      </w:r>
    </w:p>
    <w:p w14:paraId="26BE333F" w14:textId="77777777" w:rsidR="0081578A" w:rsidRPr="00896009" w:rsidRDefault="0081578A" w:rsidP="0081578A">
      <w:pPr>
        <w:ind w:left="4956"/>
      </w:pPr>
    </w:p>
    <w:p w14:paraId="23046339" w14:textId="77777777" w:rsidR="0081578A" w:rsidRPr="00896009" w:rsidRDefault="0081578A" w:rsidP="0081578A">
      <w:pPr>
        <w:ind w:left="4956"/>
      </w:pPr>
    </w:p>
    <w:p w14:paraId="3498DA71" w14:textId="77777777" w:rsidR="0081578A" w:rsidRPr="00896009" w:rsidRDefault="0081578A" w:rsidP="0081578A">
      <w:pPr>
        <w:ind w:left="4956"/>
      </w:pPr>
    </w:p>
    <w:p w14:paraId="29B764BF" w14:textId="77777777" w:rsidR="0081578A" w:rsidRPr="00896009" w:rsidRDefault="0081578A" w:rsidP="0081578A">
      <w:pPr>
        <w:ind w:left="4956"/>
      </w:pPr>
    </w:p>
    <w:p w14:paraId="340A01C8" w14:textId="73AF22DF" w:rsidR="0081578A" w:rsidRPr="00896009" w:rsidRDefault="0081578A" w:rsidP="0081578A">
      <w:pPr>
        <w:ind w:left="4956"/>
      </w:pPr>
      <w:r w:rsidRPr="00896009">
        <w:t>…………………………………………</w:t>
      </w:r>
      <w:r w:rsidR="00F749A0" w:rsidRPr="00896009">
        <w:t>………</w:t>
      </w:r>
      <w:r w:rsidR="00152450">
        <w:t>……</w:t>
      </w:r>
      <w:bookmarkStart w:id="0" w:name="_GoBack"/>
      <w:bookmarkEnd w:id="0"/>
    </w:p>
    <w:p w14:paraId="7EF32E85" w14:textId="21CA09BF" w:rsidR="0081578A" w:rsidRPr="00896009" w:rsidRDefault="0081578A" w:rsidP="0081578A">
      <w:pPr>
        <w:ind w:left="4956"/>
      </w:pPr>
      <w:r w:rsidRPr="00896009">
        <w:t xml:space="preserve">                Data, czytelny podpis</w:t>
      </w:r>
    </w:p>
    <w:p w14:paraId="0F90CC3B" w14:textId="77777777" w:rsidR="0081578A" w:rsidRPr="00896009" w:rsidRDefault="0081578A" w:rsidP="00AC0295">
      <w:pPr>
        <w:ind w:left="372" w:firstLine="708"/>
      </w:pPr>
    </w:p>
    <w:sectPr w:rsidR="0081578A" w:rsidRPr="00896009" w:rsidSect="00D70FD4">
      <w:pgSz w:w="11906" w:h="16838"/>
      <w:pgMar w:top="1417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992F0" w14:textId="77777777" w:rsidR="001F1E80" w:rsidRDefault="001F1E80">
      <w:r>
        <w:separator/>
      </w:r>
    </w:p>
  </w:endnote>
  <w:endnote w:type="continuationSeparator" w:id="0">
    <w:p w14:paraId="42246C2E" w14:textId="77777777" w:rsidR="001F1E80" w:rsidRDefault="001F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E8F51" w14:textId="77777777" w:rsidR="001F1E80" w:rsidRDefault="001F1E80">
      <w:r>
        <w:separator/>
      </w:r>
    </w:p>
  </w:footnote>
  <w:footnote w:type="continuationSeparator" w:id="0">
    <w:p w14:paraId="0799AFD9" w14:textId="77777777" w:rsidR="001F1E80" w:rsidRDefault="001F1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0CA3603"/>
    <w:multiLevelType w:val="hybridMultilevel"/>
    <w:tmpl w:val="DAB4D5B0"/>
    <w:lvl w:ilvl="0" w:tplc="4A80772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FA1365"/>
    <w:multiLevelType w:val="hybridMultilevel"/>
    <w:tmpl w:val="3D88FE4E"/>
    <w:lvl w:ilvl="0" w:tplc="BD749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FF"/>
    <w:rsid w:val="00003DE7"/>
    <w:rsid w:val="00013AFD"/>
    <w:rsid w:val="0001700B"/>
    <w:rsid w:val="00051BF2"/>
    <w:rsid w:val="000912F0"/>
    <w:rsid w:val="000A6BAE"/>
    <w:rsid w:val="000B4683"/>
    <w:rsid w:val="000B57C7"/>
    <w:rsid w:val="000E44B7"/>
    <w:rsid w:val="000E50B7"/>
    <w:rsid w:val="000F5E90"/>
    <w:rsid w:val="001024E9"/>
    <w:rsid w:val="001204F7"/>
    <w:rsid w:val="001328A7"/>
    <w:rsid w:val="00152450"/>
    <w:rsid w:val="00181B3C"/>
    <w:rsid w:val="00184F33"/>
    <w:rsid w:val="00185ECE"/>
    <w:rsid w:val="0019764B"/>
    <w:rsid w:val="001A7FDB"/>
    <w:rsid w:val="001B3D0F"/>
    <w:rsid w:val="001C3EBC"/>
    <w:rsid w:val="001D006C"/>
    <w:rsid w:val="001D2C2B"/>
    <w:rsid w:val="001D31F3"/>
    <w:rsid w:val="001D4A1F"/>
    <w:rsid w:val="001F1E80"/>
    <w:rsid w:val="001F5319"/>
    <w:rsid w:val="00206D77"/>
    <w:rsid w:val="00222B72"/>
    <w:rsid w:val="00224306"/>
    <w:rsid w:val="00225502"/>
    <w:rsid w:val="00285551"/>
    <w:rsid w:val="00291253"/>
    <w:rsid w:val="002C0974"/>
    <w:rsid w:val="002C3EFF"/>
    <w:rsid w:val="0031092B"/>
    <w:rsid w:val="00310C02"/>
    <w:rsid w:val="00313373"/>
    <w:rsid w:val="00317509"/>
    <w:rsid w:val="003245E7"/>
    <w:rsid w:val="003541FF"/>
    <w:rsid w:val="00365713"/>
    <w:rsid w:val="00375639"/>
    <w:rsid w:val="00380D05"/>
    <w:rsid w:val="003F53F6"/>
    <w:rsid w:val="004063A1"/>
    <w:rsid w:val="00407FC6"/>
    <w:rsid w:val="00423BB4"/>
    <w:rsid w:val="00442A5D"/>
    <w:rsid w:val="004447FE"/>
    <w:rsid w:val="00453B4F"/>
    <w:rsid w:val="00454B78"/>
    <w:rsid w:val="00491DE7"/>
    <w:rsid w:val="004C08EF"/>
    <w:rsid w:val="004C20C7"/>
    <w:rsid w:val="004C6933"/>
    <w:rsid w:val="004C6D5B"/>
    <w:rsid w:val="00501105"/>
    <w:rsid w:val="00522A6B"/>
    <w:rsid w:val="005259F2"/>
    <w:rsid w:val="00526DE7"/>
    <w:rsid w:val="0053701B"/>
    <w:rsid w:val="00537C84"/>
    <w:rsid w:val="00544062"/>
    <w:rsid w:val="00544A63"/>
    <w:rsid w:val="0056544F"/>
    <w:rsid w:val="005772F2"/>
    <w:rsid w:val="005809FA"/>
    <w:rsid w:val="005841A6"/>
    <w:rsid w:val="00595573"/>
    <w:rsid w:val="005A5B99"/>
    <w:rsid w:val="005A6E79"/>
    <w:rsid w:val="005D21D0"/>
    <w:rsid w:val="005E21D5"/>
    <w:rsid w:val="005E24C4"/>
    <w:rsid w:val="005E7CBB"/>
    <w:rsid w:val="005F586E"/>
    <w:rsid w:val="006433DE"/>
    <w:rsid w:val="00654D4C"/>
    <w:rsid w:val="00665299"/>
    <w:rsid w:val="00685C99"/>
    <w:rsid w:val="00690738"/>
    <w:rsid w:val="006B12E6"/>
    <w:rsid w:val="006F427C"/>
    <w:rsid w:val="00701E48"/>
    <w:rsid w:val="0071650D"/>
    <w:rsid w:val="00725E9A"/>
    <w:rsid w:val="007314B5"/>
    <w:rsid w:val="007701B7"/>
    <w:rsid w:val="00787B53"/>
    <w:rsid w:val="007967FF"/>
    <w:rsid w:val="007A4D32"/>
    <w:rsid w:val="007D0C0C"/>
    <w:rsid w:val="007D1EC1"/>
    <w:rsid w:val="007E1112"/>
    <w:rsid w:val="007E3DF4"/>
    <w:rsid w:val="00801A83"/>
    <w:rsid w:val="0081578A"/>
    <w:rsid w:val="00820DC8"/>
    <w:rsid w:val="00823094"/>
    <w:rsid w:val="0082636A"/>
    <w:rsid w:val="00842E3F"/>
    <w:rsid w:val="008577CF"/>
    <w:rsid w:val="00865873"/>
    <w:rsid w:val="00870F78"/>
    <w:rsid w:val="00896009"/>
    <w:rsid w:val="008A2D4F"/>
    <w:rsid w:val="00916E9E"/>
    <w:rsid w:val="009228D0"/>
    <w:rsid w:val="0092536B"/>
    <w:rsid w:val="0096254B"/>
    <w:rsid w:val="009A6BCE"/>
    <w:rsid w:val="009B56A9"/>
    <w:rsid w:val="009E113D"/>
    <w:rsid w:val="009E5B69"/>
    <w:rsid w:val="009E6127"/>
    <w:rsid w:val="00A13CC8"/>
    <w:rsid w:val="00A318C3"/>
    <w:rsid w:val="00A86F64"/>
    <w:rsid w:val="00A877DD"/>
    <w:rsid w:val="00A93DE4"/>
    <w:rsid w:val="00A96474"/>
    <w:rsid w:val="00AA7E09"/>
    <w:rsid w:val="00AC0295"/>
    <w:rsid w:val="00AC55D8"/>
    <w:rsid w:val="00AD0609"/>
    <w:rsid w:val="00AD4F93"/>
    <w:rsid w:val="00AE36AB"/>
    <w:rsid w:val="00AE697C"/>
    <w:rsid w:val="00B241F9"/>
    <w:rsid w:val="00B40664"/>
    <w:rsid w:val="00B502F1"/>
    <w:rsid w:val="00B62EA6"/>
    <w:rsid w:val="00B63197"/>
    <w:rsid w:val="00B82DA1"/>
    <w:rsid w:val="00B87665"/>
    <w:rsid w:val="00B957F1"/>
    <w:rsid w:val="00BC09E0"/>
    <w:rsid w:val="00BC5AAD"/>
    <w:rsid w:val="00BE3D40"/>
    <w:rsid w:val="00BF7777"/>
    <w:rsid w:val="00C275F0"/>
    <w:rsid w:val="00C662B0"/>
    <w:rsid w:val="00C9748F"/>
    <w:rsid w:val="00CB3270"/>
    <w:rsid w:val="00CB728A"/>
    <w:rsid w:val="00CF4653"/>
    <w:rsid w:val="00D348F7"/>
    <w:rsid w:val="00D412D6"/>
    <w:rsid w:val="00D5283C"/>
    <w:rsid w:val="00D70FD4"/>
    <w:rsid w:val="00D87322"/>
    <w:rsid w:val="00D92232"/>
    <w:rsid w:val="00D9322A"/>
    <w:rsid w:val="00DA6964"/>
    <w:rsid w:val="00DC13B4"/>
    <w:rsid w:val="00DE614E"/>
    <w:rsid w:val="00DE7C40"/>
    <w:rsid w:val="00E02A85"/>
    <w:rsid w:val="00E17999"/>
    <w:rsid w:val="00E36D7C"/>
    <w:rsid w:val="00E4056C"/>
    <w:rsid w:val="00E45013"/>
    <w:rsid w:val="00E45A3F"/>
    <w:rsid w:val="00E55716"/>
    <w:rsid w:val="00E67DF0"/>
    <w:rsid w:val="00E70F95"/>
    <w:rsid w:val="00E826B5"/>
    <w:rsid w:val="00EA064D"/>
    <w:rsid w:val="00EB2ACD"/>
    <w:rsid w:val="00ED099A"/>
    <w:rsid w:val="00ED28AD"/>
    <w:rsid w:val="00F24F9B"/>
    <w:rsid w:val="00F43CEA"/>
    <w:rsid w:val="00F57208"/>
    <w:rsid w:val="00F62F4C"/>
    <w:rsid w:val="00F66072"/>
    <w:rsid w:val="00F66515"/>
    <w:rsid w:val="00F749A0"/>
    <w:rsid w:val="00F800FA"/>
    <w:rsid w:val="00F836B8"/>
    <w:rsid w:val="00F91CA3"/>
    <w:rsid w:val="00FA44E2"/>
    <w:rsid w:val="00FC09D4"/>
    <w:rsid w:val="00FC66DC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76C00"/>
  <w15:docId w15:val="{EEE0ED82-4A13-420C-A8C5-6AED146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E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B4683"/>
    <w:pPr>
      <w:keepNext/>
      <w:widowControl/>
      <w:autoSpaceDE/>
      <w:autoSpaceDN/>
      <w:adjustRightInd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B4683"/>
    <w:pPr>
      <w:keepNext/>
      <w:widowControl/>
      <w:autoSpaceDE/>
      <w:autoSpaceDN/>
      <w:adjustRightInd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0B4683"/>
    <w:rPr>
      <w:rFonts w:ascii="Arial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0B4683"/>
    <w:rPr>
      <w:rFonts w:ascii="Arial" w:hAnsi="Arial" w:cs="Arial"/>
      <w:b/>
      <w:bCs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C3EF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C3EFF"/>
    <w:pPr>
      <w:widowControl/>
      <w:autoSpaceDE/>
      <w:autoSpaceDN/>
      <w:adjustRightInd/>
      <w:spacing w:line="276" w:lineRule="auto"/>
      <w:ind w:left="720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WW-Tekstpodstawowy3">
    <w:name w:val="WW-Tekst podstawowy 3"/>
    <w:basedOn w:val="Normalny"/>
    <w:uiPriority w:val="99"/>
    <w:rsid w:val="000B4683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0B4683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B4683"/>
    <w:rPr>
      <w:rFonts w:ascii="Arial" w:hAnsi="Arial" w:cs="Arial"/>
      <w:b/>
      <w:bCs/>
      <w:color w:val="00000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B46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0B468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uiPriority w:val="99"/>
    <w:rsid w:val="000B4683"/>
    <w:pPr>
      <w:widowControl w:val="0"/>
      <w:autoSpaceDE w:val="0"/>
      <w:autoSpaceDN w:val="0"/>
      <w:adjustRightInd w:val="0"/>
      <w:spacing w:before="360"/>
      <w:jc w:val="center"/>
    </w:pPr>
    <w:rPr>
      <w:rFonts w:ascii="Arial" w:eastAsia="Times New Roman" w:hAnsi="Arial" w:cs="Arial"/>
      <w:noProof/>
      <w:sz w:val="24"/>
      <w:szCs w:val="24"/>
    </w:rPr>
  </w:style>
  <w:style w:type="character" w:customStyle="1" w:styleId="lrzxrzdqrlfkno-fv">
    <w:name w:val="lrzxr zdqrlf kno-fv"/>
    <w:basedOn w:val="Domylnaczcionkaakapitu"/>
    <w:uiPriority w:val="99"/>
    <w:rsid w:val="00206D77"/>
    <w:rPr>
      <w:rFonts w:cs="Times New Roman"/>
    </w:rPr>
  </w:style>
  <w:style w:type="character" w:customStyle="1" w:styleId="markedcontent">
    <w:name w:val="markedcontent"/>
    <w:basedOn w:val="Domylnaczcionkaakapitu"/>
    <w:uiPriority w:val="99"/>
    <w:rsid w:val="00ED099A"/>
    <w:rPr>
      <w:rFonts w:cs="Times New Roman"/>
    </w:rPr>
  </w:style>
  <w:style w:type="paragraph" w:customStyle="1" w:styleId="domylny">
    <w:name w:val="domylny"/>
    <w:basedOn w:val="Normalny"/>
    <w:uiPriority w:val="99"/>
    <w:rsid w:val="005809FA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5809FA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5D"/>
    <w:pPr>
      <w:widowControl/>
      <w:autoSpaceDE/>
      <w:autoSpaceDN/>
      <w:adjustRightInd/>
    </w:pPr>
    <w:rPr>
      <w:rFonts w:eastAsia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F5E9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42A5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Piotr Iwaniuk</dc:creator>
  <cp:lastModifiedBy>JN-G</cp:lastModifiedBy>
  <cp:revision>16</cp:revision>
  <cp:lastPrinted>2024-04-09T09:32:00Z</cp:lastPrinted>
  <dcterms:created xsi:type="dcterms:W3CDTF">2024-04-23T11:16:00Z</dcterms:created>
  <dcterms:modified xsi:type="dcterms:W3CDTF">2025-06-24T10:04:00Z</dcterms:modified>
</cp:coreProperties>
</file>